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43B61" w:rsidRPr="00E43B61">
        <w:trPr>
          <w:trHeight w:val="843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3B" w:rsidRPr="00E43B61" w:rsidRDefault="00CF35CC" w:rsidP="00CF35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43B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SECONDA EDIZIONE </w:t>
            </w:r>
            <w:r w:rsidR="00811096" w:rsidRPr="00E43B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CAMPAGNA DI CENSIMENTO DEGLI IMMOBILI DI PROPRIETÀ PUBBLICA CONTENENTI AMIANTO E PRE-ADESIONE ALLA PROCEDURA </w:t>
            </w:r>
          </w:p>
          <w:p w:rsidR="00C726C2" w:rsidRPr="00E43B61" w:rsidRDefault="00811096" w:rsidP="00A4315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43B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PER LA CONCESSIONE DI CONTRIBUTI PER LA RIMOZIONE E LO SMALTIMENTO DEI MANUFATTI CONTENENTI AMIANTO </w:t>
            </w:r>
          </w:p>
        </w:tc>
      </w:tr>
    </w:tbl>
    <w:p w:rsidR="00C726C2" w:rsidRPr="00E43B61" w:rsidRDefault="00C726C2">
      <w:pPr>
        <w:autoSpaceDE w:val="0"/>
        <w:spacing w:after="0" w:line="10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202E" w:rsidRPr="00E43B61" w:rsidRDefault="0046202E" w:rsidP="00307820">
      <w:pPr>
        <w:autoSpaceDE w:val="0"/>
        <w:spacing w:after="0" w:line="100" w:lineRule="atLeast"/>
        <w:ind w:left="50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43B61">
        <w:rPr>
          <w:rFonts w:ascii="Arial" w:hAnsi="Arial" w:cs="Arial"/>
          <w:b/>
          <w:color w:val="000000" w:themeColor="text1"/>
          <w:sz w:val="24"/>
          <w:szCs w:val="24"/>
        </w:rPr>
        <w:t xml:space="preserve">Regione Calabria </w:t>
      </w:r>
    </w:p>
    <w:p w:rsidR="0046202E" w:rsidRPr="00E43B61" w:rsidRDefault="0046202E" w:rsidP="00307820">
      <w:pPr>
        <w:autoSpaceDE w:val="0"/>
        <w:spacing w:after="0" w:line="100" w:lineRule="atLeast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3B61">
        <w:rPr>
          <w:rFonts w:ascii="Arial" w:hAnsi="Arial" w:cs="Arial"/>
          <w:color w:val="000000" w:themeColor="text1"/>
          <w:sz w:val="24"/>
          <w:szCs w:val="24"/>
        </w:rPr>
        <w:t>Cittadella Regionale</w:t>
      </w:r>
    </w:p>
    <w:p w:rsidR="0046202E" w:rsidRPr="00E43B61" w:rsidRDefault="0046202E" w:rsidP="00307820">
      <w:pPr>
        <w:autoSpaceDE w:val="0"/>
        <w:spacing w:after="0" w:line="100" w:lineRule="atLeast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3B61">
        <w:rPr>
          <w:rFonts w:ascii="Arial" w:hAnsi="Arial" w:cs="Arial"/>
          <w:color w:val="000000" w:themeColor="text1"/>
          <w:sz w:val="24"/>
          <w:szCs w:val="24"/>
        </w:rPr>
        <w:t xml:space="preserve">Dipartimento Ambiente e Territorio </w:t>
      </w:r>
    </w:p>
    <w:p w:rsidR="00C726C2" w:rsidRPr="00CB06A2" w:rsidRDefault="0046202E" w:rsidP="00CF35CC">
      <w:pPr>
        <w:autoSpaceDE w:val="0"/>
        <w:spacing w:after="0" w:line="100" w:lineRule="atLeast"/>
        <w:ind w:left="5040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E43B61">
        <w:rPr>
          <w:rFonts w:ascii="Arial" w:hAnsi="Arial" w:cs="Arial"/>
          <w:color w:val="000000" w:themeColor="text1"/>
          <w:sz w:val="24"/>
          <w:szCs w:val="24"/>
        </w:rPr>
        <w:t xml:space="preserve">Settore </w:t>
      </w:r>
      <w:r w:rsidR="00CF35CC" w:rsidRPr="00E43B6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n. 8 “Bonifiche e Recupero Aree Degradate – Contrasto All’Inquinamento – Sanzioni Ambientali”</w:t>
      </w:r>
      <w:r w:rsidR="00CF35CC" w:rsidRPr="00972AA7">
        <w:rPr>
          <w:rFonts w:ascii="Arial" w:eastAsiaTheme="minorHAnsi" w:hAnsi="Arial" w:cs="Arial"/>
          <w:lang w:eastAsia="en-US"/>
        </w:rPr>
        <w:t xml:space="preserve"> </w:t>
      </w:r>
      <w:r w:rsidR="009237D3" w:rsidRPr="00CB06A2">
        <w:rPr>
          <w:rFonts w:ascii="Arial" w:hAnsi="Arial" w:cs="Arial"/>
          <w:b/>
          <w:i/>
          <w:sz w:val="24"/>
          <w:szCs w:val="24"/>
          <w:lang w:eastAsia="en-US"/>
        </w:rPr>
        <w:t>amianto</w:t>
      </w:r>
      <w:r w:rsidR="00AE15E8" w:rsidRPr="00CB06A2">
        <w:rPr>
          <w:rFonts w:ascii="Arial" w:hAnsi="Arial" w:cs="Arial"/>
          <w:b/>
          <w:i/>
          <w:sz w:val="24"/>
          <w:szCs w:val="24"/>
          <w:lang w:eastAsia="en-US"/>
        </w:rPr>
        <w:t>@pec.regione.calabria.it</w:t>
      </w:r>
    </w:p>
    <w:p w:rsidR="0046202E" w:rsidRPr="0047193B" w:rsidRDefault="0046202E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726C2" w:rsidRPr="0047193B" w:rsidRDefault="00C726C2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>Il sottoscritto (cognome) _____________________</w:t>
      </w:r>
      <w:r w:rsidR="00A4315C" w:rsidRPr="0047193B">
        <w:rPr>
          <w:rFonts w:ascii="Arial" w:hAnsi="Arial" w:cs="Arial"/>
          <w:sz w:val="24"/>
          <w:szCs w:val="24"/>
        </w:rPr>
        <w:t>____________________</w:t>
      </w:r>
      <w:r w:rsidRPr="0047193B">
        <w:rPr>
          <w:rFonts w:ascii="Arial" w:hAnsi="Arial" w:cs="Arial"/>
          <w:sz w:val="24"/>
          <w:szCs w:val="24"/>
        </w:rPr>
        <w:t>________ (nome) ____________________________</w:t>
      </w:r>
      <w:r w:rsidR="00A4315C" w:rsidRPr="0047193B">
        <w:rPr>
          <w:rFonts w:ascii="Arial" w:hAnsi="Arial" w:cs="Arial"/>
          <w:sz w:val="24"/>
          <w:szCs w:val="24"/>
        </w:rPr>
        <w:t>____</w:t>
      </w:r>
      <w:r w:rsidRPr="0047193B">
        <w:rPr>
          <w:rFonts w:ascii="Arial" w:hAnsi="Arial" w:cs="Arial"/>
          <w:sz w:val="24"/>
          <w:szCs w:val="24"/>
        </w:rPr>
        <w:t>_____ in qualità di ____</w:t>
      </w:r>
      <w:r w:rsidR="00A4315C" w:rsidRPr="0047193B">
        <w:rPr>
          <w:rFonts w:ascii="Arial" w:hAnsi="Arial" w:cs="Arial"/>
          <w:sz w:val="24"/>
          <w:szCs w:val="24"/>
        </w:rPr>
        <w:t>_</w:t>
      </w:r>
      <w:r w:rsidRPr="0047193B">
        <w:rPr>
          <w:rFonts w:ascii="Arial" w:hAnsi="Arial" w:cs="Arial"/>
          <w:sz w:val="24"/>
          <w:szCs w:val="24"/>
        </w:rPr>
        <w:t>________________ dell’</w:t>
      </w:r>
      <w:r w:rsidR="0046202E" w:rsidRPr="0047193B">
        <w:rPr>
          <w:rFonts w:ascii="Arial" w:hAnsi="Arial" w:cs="Arial"/>
          <w:b/>
          <w:sz w:val="24"/>
          <w:szCs w:val="24"/>
        </w:rPr>
        <w:t>Amministrazione</w:t>
      </w:r>
      <w:r w:rsidR="00A4315C" w:rsidRPr="0047193B">
        <w:rPr>
          <w:rFonts w:ascii="Arial" w:hAnsi="Arial" w:cs="Arial"/>
          <w:b/>
          <w:sz w:val="24"/>
          <w:szCs w:val="24"/>
        </w:rPr>
        <w:t xml:space="preserve"> pubblica</w:t>
      </w:r>
      <w:r w:rsidRPr="0047193B">
        <w:rPr>
          <w:rFonts w:ascii="Arial" w:hAnsi="Arial" w:cs="Arial"/>
          <w:sz w:val="24"/>
          <w:szCs w:val="24"/>
        </w:rPr>
        <w:t>_______________</w:t>
      </w:r>
      <w:r w:rsidR="00A4315C" w:rsidRPr="0047193B">
        <w:rPr>
          <w:rFonts w:ascii="Arial" w:hAnsi="Arial" w:cs="Arial"/>
          <w:sz w:val="24"/>
          <w:szCs w:val="24"/>
        </w:rPr>
        <w:t>__________</w:t>
      </w:r>
      <w:r w:rsidRPr="0047193B">
        <w:rPr>
          <w:rFonts w:ascii="Arial" w:hAnsi="Arial" w:cs="Arial"/>
          <w:sz w:val="24"/>
          <w:szCs w:val="24"/>
        </w:rPr>
        <w:t>___</w:t>
      </w:r>
      <w:r w:rsidR="00A54A51" w:rsidRPr="0047193B">
        <w:rPr>
          <w:rFonts w:ascii="Arial" w:hAnsi="Arial" w:cs="Arial"/>
          <w:sz w:val="24"/>
          <w:szCs w:val="24"/>
        </w:rPr>
        <w:t>________</w:t>
      </w:r>
      <w:r w:rsidRPr="0047193B">
        <w:rPr>
          <w:rFonts w:ascii="Arial" w:hAnsi="Arial" w:cs="Arial"/>
          <w:sz w:val="24"/>
          <w:szCs w:val="24"/>
        </w:rPr>
        <w:t>_____ con sede in _____________________________</w:t>
      </w:r>
      <w:r w:rsidR="00A65F92" w:rsidRPr="0047193B">
        <w:rPr>
          <w:rFonts w:ascii="Arial" w:hAnsi="Arial" w:cs="Arial"/>
          <w:sz w:val="24"/>
          <w:szCs w:val="24"/>
        </w:rPr>
        <w:t xml:space="preserve">_____ </w:t>
      </w:r>
      <w:r w:rsidRPr="0047193B">
        <w:rPr>
          <w:rFonts w:ascii="Arial" w:hAnsi="Arial" w:cs="Arial"/>
          <w:sz w:val="24"/>
          <w:szCs w:val="24"/>
        </w:rPr>
        <w:t>via/piazza _____________________________</w:t>
      </w:r>
      <w:r w:rsidR="00A65F92" w:rsidRPr="0047193B">
        <w:rPr>
          <w:rFonts w:ascii="Arial" w:hAnsi="Arial" w:cs="Arial"/>
          <w:sz w:val="24"/>
          <w:szCs w:val="24"/>
        </w:rPr>
        <w:t>__</w:t>
      </w:r>
      <w:r w:rsidRPr="0047193B">
        <w:rPr>
          <w:rFonts w:ascii="Arial" w:hAnsi="Arial" w:cs="Arial"/>
          <w:sz w:val="24"/>
          <w:szCs w:val="24"/>
        </w:rPr>
        <w:t xml:space="preserve"> prov. </w:t>
      </w:r>
      <w:r w:rsidR="0046202E" w:rsidRPr="0047193B">
        <w:rPr>
          <w:rFonts w:ascii="Arial" w:hAnsi="Arial" w:cs="Arial"/>
          <w:sz w:val="24"/>
          <w:szCs w:val="24"/>
        </w:rPr>
        <w:t>_____</w:t>
      </w:r>
      <w:r w:rsidRPr="0047193B">
        <w:rPr>
          <w:rFonts w:ascii="Arial" w:hAnsi="Arial" w:cs="Arial"/>
          <w:sz w:val="24"/>
          <w:szCs w:val="24"/>
        </w:rPr>
        <w:t>, CAP_______ codice fiscale _______________________</w:t>
      </w:r>
      <w:r w:rsidR="00575B22">
        <w:rPr>
          <w:rFonts w:ascii="Arial" w:hAnsi="Arial" w:cs="Arial"/>
          <w:sz w:val="24"/>
          <w:szCs w:val="24"/>
        </w:rPr>
        <w:t>______</w:t>
      </w:r>
      <w:r w:rsidRPr="0047193B">
        <w:rPr>
          <w:rFonts w:ascii="Arial" w:hAnsi="Arial" w:cs="Arial"/>
          <w:sz w:val="24"/>
          <w:szCs w:val="24"/>
        </w:rPr>
        <w:t>______ P.</w:t>
      </w:r>
      <w:r w:rsidR="00575B22">
        <w:rPr>
          <w:rFonts w:ascii="Arial" w:hAnsi="Arial" w:cs="Arial"/>
          <w:sz w:val="24"/>
          <w:szCs w:val="24"/>
        </w:rPr>
        <w:t xml:space="preserve"> </w:t>
      </w:r>
      <w:r w:rsidRPr="0047193B">
        <w:rPr>
          <w:rFonts w:ascii="Arial" w:hAnsi="Arial" w:cs="Arial"/>
          <w:sz w:val="24"/>
          <w:szCs w:val="24"/>
        </w:rPr>
        <w:t xml:space="preserve">IVA </w:t>
      </w:r>
      <w:r w:rsidR="00575B22">
        <w:rPr>
          <w:rFonts w:ascii="Arial" w:hAnsi="Arial" w:cs="Arial"/>
          <w:sz w:val="24"/>
          <w:szCs w:val="24"/>
        </w:rPr>
        <w:t>_____________</w:t>
      </w:r>
      <w:r w:rsidRPr="0047193B">
        <w:rPr>
          <w:rFonts w:ascii="Arial" w:hAnsi="Arial" w:cs="Arial"/>
          <w:sz w:val="24"/>
          <w:szCs w:val="24"/>
        </w:rPr>
        <w:t>_________________</w:t>
      </w:r>
      <w:r w:rsidR="00575B22">
        <w:rPr>
          <w:rFonts w:ascii="Arial" w:hAnsi="Arial" w:cs="Arial"/>
          <w:sz w:val="24"/>
          <w:szCs w:val="24"/>
        </w:rPr>
        <w:t>___ Tel.________________</w:t>
      </w:r>
      <w:r w:rsidRPr="0047193B">
        <w:rPr>
          <w:rFonts w:ascii="Arial" w:hAnsi="Arial" w:cs="Arial"/>
          <w:sz w:val="24"/>
          <w:szCs w:val="24"/>
        </w:rPr>
        <w:t xml:space="preserve">____ </w:t>
      </w:r>
      <w:r w:rsidR="00254559" w:rsidRPr="0047193B">
        <w:rPr>
          <w:rFonts w:ascii="Arial" w:hAnsi="Arial" w:cs="Arial"/>
          <w:sz w:val="24"/>
          <w:szCs w:val="24"/>
        </w:rPr>
        <w:t xml:space="preserve">indirizzo </w:t>
      </w:r>
      <w:r w:rsidR="0046202E" w:rsidRPr="0047193B">
        <w:rPr>
          <w:rFonts w:ascii="Arial" w:hAnsi="Arial" w:cs="Arial"/>
          <w:sz w:val="24"/>
          <w:szCs w:val="24"/>
        </w:rPr>
        <w:t>pec</w:t>
      </w:r>
      <w:r w:rsidRPr="0047193B">
        <w:rPr>
          <w:rFonts w:ascii="Arial" w:hAnsi="Arial" w:cs="Arial"/>
          <w:sz w:val="24"/>
          <w:szCs w:val="24"/>
        </w:rPr>
        <w:t xml:space="preserve"> ____</w:t>
      </w:r>
      <w:r w:rsidR="00575B22">
        <w:rPr>
          <w:rFonts w:ascii="Arial" w:hAnsi="Arial" w:cs="Arial"/>
          <w:sz w:val="24"/>
          <w:szCs w:val="24"/>
        </w:rPr>
        <w:t>___</w:t>
      </w:r>
      <w:r w:rsidRPr="0047193B">
        <w:rPr>
          <w:rFonts w:ascii="Arial" w:hAnsi="Arial" w:cs="Arial"/>
          <w:sz w:val="24"/>
          <w:szCs w:val="24"/>
        </w:rPr>
        <w:t>__</w:t>
      </w:r>
      <w:r w:rsidR="00575B22">
        <w:rPr>
          <w:rFonts w:ascii="Arial" w:hAnsi="Arial" w:cs="Arial"/>
          <w:sz w:val="24"/>
          <w:szCs w:val="24"/>
        </w:rPr>
        <w:t>_____</w:t>
      </w:r>
      <w:r w:rsidRPr="0047193B">
        <w:rPr>
          <w:rFonts w:ascii="Arial" w:hAnsi="Arial" w:cs="Arial"/>
          <w:sz w:val="24"/>
          <w:szCs w:val="24"/>
        </w:rPr>
        <w:t>__</w:t>
      </w:r>
      <w:r w:rsidR="00575B22">
        <w:rPr>
          <w:rFonts w:ascii="Arial" w:hAnsi="Arial" w:cs="Arial"/>
          <w:sz w:val="24"/>
          <w:szCs w:val="24"/>
        </w:rPr>
        <w:t>__</w:t>
      </w:r>
      <w:r w:rsidRPr="0047193B">
        <w:rPr>
          <w:rFonts w:ascii="Arial" w:hAnsi="Arial" w:cs="Arial"/>
          <w:sz w:val="24"/>
          <w:szCs w:val="24"/>
        </w:rPr>
        <w:t>_____@_____</w:t>
      </w:r>
      <w:r w:rsidR="00575B22">
        <w:rPr>
          <w:rFonts w:ascii="Arial" w:hAnsi="Arial" w:cs="Arial"/>
          <w:sz w:val="24"/>
          <w:szCs w:val="24"/>
        </w:rPr>
        <w:t>____</w:t>
      </w:r>
      <w:r w:rsidRPr="0047193B">
        <w:rPr>
          <w:rFonts w:ascii="Arial" w:hAnsi="Arial" w:cs="Arial"/>
          <w:sz w:val="24"/>
          <w:szCs w:val="24"/>
        </w:rPr>
        <w:t>_____.</w:t>
      </w:r>
    </w:p>
    <w:p w:rsidR="00C726C2" w:rsidRPr="0047193B" w:rsidRDefault="00AD35A9" w:rsidP="00502259">
      <w:pPr>
        <w:autoSpaceDE w:val="0"/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47193B">
        <w:rPr>
          <w:rFonts w:ascii="Arial" w:hAnsi="Arial" w:cs="Arial"/>
          <w:b/>
          <w:i/>
          <w:iCs/>
          <w:sz w:val="24"/>
          <w:szCs w:val="24"/>
        </w:rPr>
        <w:t>TRASMETTE</w:t>
      </w:r>
    </w:p>
    <w:p w:rsidR="002A3955" w:rsidRPr="0047193B" w:rsidRDefault="00B0563B" w:rsidP="00502259">
      <w:pPr>
        <w:pStyle w:val="Paragrafoelenco"/>
        <w:numPr>
          <w:ilvl w:val="0"/>
          <w:numId w:val="8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>N</w:t>
      </w:r>
      <w:r w:rsidR="00575B22">
        <w:rPr>
          <w:rFonts w:ascii="Arial" w:hAnsi="Arial" w:cs="Arial"/>
          <w:sz w:val="24"/>
          <w:szCs w:val="24"/>
        </w:rPr>
        <w:t>r.</w:t>
      </w:r>
      <w:r w:rsidRPr="0047193B">
        <w:rPr>
          <w:rFonts w:ascii="Arial" w:hAnsi="Arial" w:cs="Arial"/>
          <w:sz w:val="24"/>
          <w:szCs w:val="24"/>
        </w:rPr>
        <w:t xml:space="preserve"> </w:t>
      </w:r>
      <w:r w:rsidR="00140DD7" w:rsidRPr="00AD43F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1404" w:rsidRPr="00AD43FA">
        <w:rPr>
          <w:rFonts w:ascii="Arial" w:hAnsi="Arial" w:cs="Arial"/>
          <w:color w:val="000000"/>
        </w:rPr>
        <w:instrText xml:space="preserve"> FORMTEXT </w:instrText>
      </w:r>
      <w:r w:rsidR="00140DD7" w:rsidRPr="00AD43FA">
        <w:rPr>
          <w:rFonts w:ascii="Arial" w:hAnsi="Arial" w:cs="Arial"/>
          <w:color w:val="000000"/>
        </w:rPr>
      </w:r>
      <w:r w:rsidR="00140DD7" w:rsidRPr="00AD43FA">
        <w:rPr>
          <w:rFonts w:ascii="Arial" w:hAnsi="Arial" w:cs="Arial"/>
          <w:color w:val="000000"/>
        </w:rPr>
        <w:fldChar w:fldCharType="separate"/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140DD7" w:rsidRPr="00AD43FA">
        <w:rPr>
          <w:rFonts w:ascii="Arial" w:hAnsi="Arial" w:cs="Arial"/>
          <w:color w:val="000000"/>
        </w:rPr>
        <w:fldChar w:fldCharType="end"/>
      </w:r>
      <w:r w:rsidRPr="0047193B">
        <w:rPr>
          <w:rFonts w:ascii="Arial" w:hAnsi="Arial" w:cs="Arial"/>
          <w:sz w:val="24"/>
          <w:szCs w:val="24"/>
        </w:rPr>
        <w:t xml:space="preserve"> schede per l’accertamento e la valutazione della presenza di manufatti contenenti amianto in edifici e </w:t>
      </w:r>
      <w:r w:rsidR="0047193B">
        <w:rPr>
          <w:rFonts w:ascii="Arial" w:hAnsi="Arial" w:cs="Arial"/>
          <w:sz w:val="24"/>
          <w:szCs w:val="24"/>
        </w:rPr>
        <w:t>impianti, debitamente compilat</w:t>
      </w:r>
      <w:r w:rsidRPr="0047193B">
        <w:rPr>
          <w:rFonts w:ascii="Arial" w:hAnsi="Arial" w:cs="Arial"/>
          <w:sz w:val="24"/>
          <w:szCs w:val="24"/>
        </w:rPr>
        <w:t>e</w:t>
      </w:r>
      <w:r w:rsidR="008E3C95" w:rsidRPr="0047193B">
        <w:rPr>
          <w:rFonts w:ascii="Arial" w:hAnsi="Arial" w:cs="Arial"/>
          <w:sz w:val="24"/>
          <w:szCs w:val="24"/>
        </w:rPr>
        <w:t>;</w:t>
      </w:r>
    </w:p>
    <w:p w:rsidR="002A3955" w:rsidRPr="0047193B" w:rsidRDefault="00575B22" w:rsidP="00502259">
      <w:pPr>
        <w:pStyle w:val="Paragrafoelenco"/>
        <w:numPr>
          <w:ilvl w:val="0"/>
          <w:numId w:val="8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r. </w:t>
      </w:r>
      <w:r w:rsidR="00140DD7" w:rsidRPr="00AD43F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1404" w:rsidRPr="00AD43FA">
        <w:rPr>
          <w:rFonts w:ascii="Arial" w:hAnsi="Arial" w:cs="Arial"/>
          <w:color w:val="000000"/>
        </w:rPr>
        <w:instrText xml:space="preserve"> FORMTEXT </w:instrText>
      </w:r>
      <w:r w:rsidR="00140DD7" w:rsidRPr="00AD43FA">
        <w:rPr>
          <w:rFonts w:ascii="Arial" w:hAnsi="Arial" w:cs="Arial"/>
          <w:color w:val="000000"/>
        </w:rPr>
      </w:r>
      <w:r w:rsidR="00140DD7" w:rsidRPr="00AD43FA">
        <w:rPr>
          <w:rFonts w:ascii="Arial" w:hAnsi="Arial" w:cs="Arial"/>
          <w:color w:val="000000"/>
        </w:rPr>
        <w:fldChar w:fldCharType="separate"/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140DD7" w:rsidRPr="00AD43FA">
        <w:rPr>
          <w:rFonts w:ascii="Arial" w:hAnsi="Arial" w:cs="Arial"/>
          <w:color w:val="000000"/>
        </w:rPr>
        <w:fldChar w:fldCharType="end"/>
      </w:r>
      <w:r w:rsidR="00AE15E8" w:rsidRPr="004719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AE15E8" w:rsidRPr="0047193B">
        <w:rPr>
          <w:rFonts w:ascii="Arial" w:hAnsi="Arial" w:cs="Arial"/>
          <w:sz w:val="24"/>
          <w:szCs w:val="24"/>
        </w:rPr>
        <w:t>lanimetrie</w:t>
      </w:r>
      <w:r w:rsidR="008E3C95" w:rsidRPr="0047193B">
        <w:rPr>
          <w:rFonts w:ascii="Arial" w:hAnsi="Arial" w:cs="Arial"/>
          <w:sz w:val="24"/>
          <w:szCs w:val="24"/>
        </w:rPr>
        <w:t>;</w:t>
      </w:r>
    </w:p>
    <w:p w:rsidR="00304437" w:rsidRPr="0047193B" w:rsidRDefault="00575B22" w:rsidP="00502259">
      <w:pPr>
        <w:pStyle w:val="Paragrafoelenco"/>
        <w:numPr>
          <w:ilvl w:val="0"/>
          <w:numId w:val="8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r. </w:t>
      </w:r>
      <w:r w:rsidR="00140DD7" w:rsidRPr="00AD43F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1404" w:rsidRPr="00AD43FA">
        <w:rPr>
          <w:rFonts w:ascii="Arial" w:hAnsi="Arial" w:cs="Arial"/>
          <w:color w:val="000000"/>
        </w:rPr>
        <w:instrText xml:space="preserve"> FORMTEXT </w:instrText>
      </w:r>
      <w:r w:rsidR="00140DD7" w:rsidRPr="00AD43FA">
        <w:rPr>
          <w:rFonts w:ascii="Arial" w:hAnsi="Arial" w:cs="Arial"/>
          <w:color w:val="000000"/>
        </w:rPr>
      </w:r>
      <w:r w:rsidR="00140DD7" w:rsidRPr="00AD43FA">
        <w:rPr>
          <w:rFonts w:ascii="Arial" w:hAnsi="Arial" w:cs="Arial"/>
          <w:color w:val="000000"/>
        </w:rPr>
        <w:fldChar w:fldCharType="separate"/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140DD7" w:rsidRPr="00AD43FA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r</w:t>
      </w:r>
      <w:r w:rsidR="00AE15E8" w:rsidRPr="0047193B">
        <w:rPr>
          <w:rFonts w:ascii="Arial" w:hAnsi="Arial" w:cs="Arial"/>
          <w:sz w:val="24"/>
          <w:szCs w:val="24"/>
        </w:rPr>
        <w:t xml:space="preserve">elazioni </w:t>
      </w:r>
      <w:r w:rsidR="007D18EB" w:rsidRPr="0047193B">
        <w:rPr>
          <w:rFonts w:ascii="Arial" w:hAnsi="Arial" w:cs="Arial"/>
          <w:sz w:val="24"/>
          <w:szCs w:val="24"/>
        </w:rPr>
        <w:t>fotografiche;</w:t>
      </w:r>
    </w:p>
    <w:p w:rsidR="008E3C95" w:rsidRPr="0047193B" w:rsidRDefault="00575B22" w:rsidP="00502259">
      <w:pPr>
        <w:pStyle w:val="Paragrafoelenco"/>
        <w:numPr>
          <w:ilvl w:val="0"/>
          <w:numId w:val="8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r. </w:t>
      </w:r>
      <w:r w:rsidR="00140DD7" w:rsidRPr="00AD43F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1404" w:rsidRPr="00AD43FA">
        <w:rPr>
          <w:rFonts w:ascii="Arial" w:hAnsi="Arial" w:cs="Arial"/>
          <w:color w:val="000000"/>
        </w:rPr>
        <w:instrText xml:space="preserve"> FORMTEXT </w:instrText>
      </w:r>
      <w:r w:rsidR="00140DD7" w:rsidRPr="00AD43FA">
        <w:rPr>
          <w:rFonts w:ascii="Arial" w:hAnsi="Arial" w:cs="Arial"/>
          <w:color w:val="000000"/>
        </w:rPr>
      </w:r>
      <w:r w:rsidR="00140DD7" w:rsidRPr="00AD43FA">
        <w:rPr>
          <w:rFonts w:ascii="Arial" w:hAnsi="Arial" w:cs="Arial"/>
          <w:color w:val="000000"/>
        </w:rPr>
        <w:fldChar w:fldCharType="separate"/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140DD7" w:rsidRPr="00AD43FA">
        <w:rPr>
          <w:rFonts w:ascii="Arial" w:hAnsi="Arial" w:cs="Arial"/>
          <w:color w:val="000000"/>
        </w:rPr>
        <w:fldChar w:fldCharType="end"/>
      </w:r>
      <w:r w:rsidR="00AE15E8" w:rsidRPr="0047193B">
        <w:rPr>
          <w:rFonts w:ascii="Arial" w:hAnsi="Arial" w:cs="Arial"/>
          <w:sz w:val="24"/>
          <w:szCs w:val="24"/>
        </w:rPr>
        <w:t xml:space="preserve"> visur</w:t>
      </w:r>
      <w:r w:rsidR="00DF0981" w:rsidRPr="0047193B">
        <w:rPr>
          <w:rFonts w:ascii="Arial" w:hAnsi="Arial" w:cs="Arial"/>
          <w:sz w:val="24"/>
          <w:szCs w:val="24"/>
        </w:rPr>
        <w:t>e</w:t>
      </w:r>
      <w:r w:rsidR="00AE15E8" w:rsidRPr="0047193B">
        <w:rPr>
          <w:rFonts w:ascii="Arial" w:hAnsi="Arial" w:cs="Arial"/>
          <w:sz w:val="24"/>
          <w:szCs w:val="24"/>
        </w:rPr>
        <w:t xml:space="preserve"> catastal</w:t>
      </w:r>
      <w:r w:rsidR="00DF0981" w:rsidRPr="0047193B">
        <w:rPr>
          <w:rFonts w:ascii="Arial" w:hAnsi="Arial" w:cs="Arial"/>
          <w:sz w:val="24"/>
          <w:szCs w:val="24"/>
        </w:rPr>
        <w:t>i</w:t>
      </w:r>
      <w:r w:rsidR="008E3C95" w:rsidRPr="0047193B">
        <w:rPr>
          <w:rFonts w:ascii="Arial" w:hAnsi="Arial" w:cs="Arial"/>
          <w:sz w:val="24"/>
          <w:szCs w:val="24"/>
        </w:rPr>
        <w:t>;</w:t>
      </w:r>
    </w:p>
    <w:p w:rsidR="0047193B" w:rsidRDefault="008E3C95" w:rsidP="0047193B">
      <w:pPr>
        <w:pStyle w:val="Paragrafoelenco"/>
        <w:numPr>
          <w:ilvl w:val="0"/>
          <w:numId w:val="8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 xml:space="preserve">Fotocopia fronte retro di un documento d’identità in corso di validità del </w:t>
      </w:r>
      <w:r w:rsidR="00575B22" w:rsidRPr="0047193B">
        <w:rPr>
          <w:rFonts w:ascii="Arial" w:hAnsi="Arial" w:cs="Arial"/>
          <w:sz w:val="24"/>
          <w:szCs w:val="24"/>
        </w:rPr>
        <w:t xml:space="preserve">rappresentante </w:t>
      </w:r>
      <w:r w:rsidRPr="0047193B">
        <w:rPr>
          <w:rFonts w:ascii="Arial" w:hAnsi="Arial" w:cs="Arial"/>
          <w:sz w:val="24"/>
          <w:szCs w:val="24"/>
        </w:rPr>
        <w:t>legale pro tempore dell’amministrazione pubblica</w:t>
      </w:r>
      <w:r w:rsidR="0047193B">
        <w:rPr>
          <w:rFonts w:ascii="Arial" w:hAnsi="Arial" w:cs="Arial"/>
          <w:sz w:val="24"/>
          <w:szCs w:val="24"/>
        </w:rPr>
        <w:t>;</w:t>
      </w:r>
    </w:p>
    <w:p w:rsidR="0047193B" w:rsidRPr="0047193B" w:rsidRDefault="007D18EB" w:rsidP="0047193B">
      <w:pPr>
        <w:pStyle w:val="Paragrafoelenco"/>
        <w:numPr>
          <w:ilvl w:val="0"/>
          <w:numId w:val="8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 xml:space="preserve">Altro </w:t>
      </w:r>
      <w:r w:rsidR="00140DD7" w:rsidRPr="00AD43F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1404" w:rsidRPr="00AD43FA">
        <w:rPr>
          <w:rFonts w:ascii="Arial" w:hAnsi="Arial" w:cs="Arial"/>
          <w:color w:val="000000"/>
        </w:rPr>
        <w:instrText xml:space="preserve"> FORMTEXT </w:instrText>
      </w:r>
      <w:r w:rsidR="00140DD7" w:rsidRPr="00AD43FA">
        <w:rPr>
          <w:rFonts w:ascii="Arial" w:hAnsi="Arial" w:cs="Arial"/>
          <w:color w:val="000000"/>
        </w:rPr>
      </w:r>
      <w:r w:rsidR="00140DD7" w:rsidRPr="00AD43FA">
        <w:rPr>
          <w:rFonts w:ascii="Arial" w:hAnsi="Arial" w:cs="Arial"/>
          <w:color w:val="000000"/>
        </w:rPr>
        <w:fldChar w:fldCharType="separate"/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FA1404" w:rsidRPr="00AD43FA">
        <w:rPr>
          <w:rFonts w:ascii="Arial" w:hAnsi="Arial" w:cs="Arial"/>
          <w:noProof/>
          <w:color w:val="000000"/>
        </w:rPr>
        <w:t> </w:t>
      </w:r>
      <w:r w:rsidR="00140DD7" w:rsidRPr="00AD43FA">
        <w:rPr>
          <w:rFonts w:ascii="Arial" w:hAnsi="Arial" w:cs="Arial"/>
          <w:color w:val="000000"/>
        </w:rPr>
        <w:fldChar w:fldCharType="end"/>
      </w:r>
      <w:r w:rsidR="008E3C95" w:rsidRPr="0047193B">
        <w:rPr>
          <w:rFonts w:ascii="Arial" w:hAnsi="Arial" w:cs="Arial"/>
          <w:sz w:val="24"/>
          <w:szCs w:val="24"/>
        </w:rPr>
        <w:t>.</w:t>
      </w:r>
    </w:p>
    <w:p w:rsidR="00C726C2" w:rsidRPr="0047193B" w:rsidRDefault="00C726C2" w:rsidP="00502259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93B">
        <w:rPr>
          <w:rFonts w:ascii="Arial" w:hAnsi="Arial" w:cs="Arial"/>
          <w:sz w:val="24"/>
          <w:szCs w:val="24"/>
        </w:rPr>
        <w:t>A tal fine</w:t>
      </w:r>
      <w:r w:rsidR="00575B22">
        <w:rPr>
          <w:rFonts w:ascii="Arial" w:hAnsi="Arial" w:cs="Arial"/>
          <w:sz w:val="24"/>
          <w:szCs w:val="24"/>
        </w:rPr>
        <w:t>,</w:t>
      </w:r>
      <w:r w:rsidRPr="0047193B">
        <w:rPr>
          <w:rFonts w:ascii="Arial" w:hAnsi="Arial" w:cs="Arial"/>
          <w:sz w:val="24"/>
          <w:szCs w:val="24"/>
        </w:rPr>
        <w:t xml:space="preserve"> ai sensi del DPR 445/2000, consapevole delle sanzioni penali previste dall’art. 76 del medesimo DPR, per le ipotesi di falsità in atti e dichiarazioni mendaci ivi indicati,</w:t>
      </w:r>
    </w:p>
    <w:p w:rsidR="00C726C2" w:rsidRPr="0047193B" w:rsidRDefault="00C726C2" w:rsidP="00502259">
      <w:pPr>
        <w:autoSpaceDE w:val="0"/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47193B">
        <w:rPr>
          <w:rFonts w:ascii="Arial" w:hAnsi="Arial" w:cs="Arial"/>
          <w:b/>
          <w:i/>
          <w:iCs/>
          <w:sz w:val="24"/>
          <w:szCs w:val="24"/>
        </w:rPr>
        <w:t>DICHIARA</w:t>
      </w:r>
    </w:p>
    <w:p w:rsidR="00307820" w:rsidRPr="0047193B" w:rsidRDefault="00B0563B" w:rsidP="00502259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7193B">
        <w:rPr>
          <w:rFonts w:ascii="Arial" w:hAnsi="Arial" w:cs="Arial"/>
          <w:iCs/>
          <w:sz w:val="24"/>
          <w:szCs w:val="24"/>
        </w:rPr>
        <w:t xml:space="preserve">Di essere </w:t>
      </w:r>
      <w:r w:rsidR="00B1644C" w:rsidRPr="0047193B">
        <w:rPr>
          <w:rFonts w:ascii="Arial" w:hAnsi="Arial" w:cs="Arial"/>
          <w:iCs/>
          <w:sz w:val="24"/>
          <w:szCs w:val="24"/>
        </w:rPr>
        <w:t xml:space="preserve">consapevole che la </w:t>
      </w:r>
      <w:r w:rsidRPr="0047193B">
        <w:rPr>
          <w:rFonts w:ascii="Arial" w:hAnsi="Arial" w:cs="Arial"/>
          <w:iCs/>
          <w:sz w:val="24"/>
          <w:szCs w:val="24"/>
        </w:rPr>
        <w:t xml:space="preserve">partecipazione al presente avviso </w:t>
      </w:r>
      <w:r w:rsidR="00B1644C" w:rsidRPr="0047193B">
        <w:rPr>
          <w:rFonts w:ascii="Arial" w:hAnsi="Arial" w:cs="Arial"/>
          <w:iCs/>
          <w:sz w:val="24"/>
          <w:szCs w:val="24"/>
        </w:rPr>
        <w:t xml:space="preserve">non </w:t>
      </w:r>
      <w:r w:rsidRPr="0047193B">
        <w:rPr>
          <w:rFonts w:ascii="Arial" w:hAnsi="Arial" w:cs="Arial"/>
          <w:iCs/>
          <w:sz w:val="24"/>
          <w:szCs w:val="24"/>
        </w:rPr>
        <w:t xml:space="preserve">costituisce </w:t>
      </w:r>
      <w:r w:rsidR="00B1644C" w:rsidRPr="0047193B">
        <w:rPr>
          <w:rFonts w:ascii="Arial" w:hAnsi="Arial" w:cs="Arial"/>
          <w:iCs/>
          <w:sz w:val="24"/>
          <w:szCs w:val="24"/>
        </w:rPr>
        <w:t>diritto ad</w:t>
      </w:r>
      <w:r w:rsidR="0047193B">
        <w:rPr>
          <w:rFonts w:ascii="Arial" w:hAnsi="Arial" w:cs="Arial"/>
          <w:iCs/>
          <w:sz w:val="24"/>
          <w:szCs w:val="24"/>
        </w:rPr>
        <w:t xml:space="preserve"> alcun finanziamento;</w:t>
      </w:r>
    </w:p>
    <w:p w:rsidR="00307820" w:rsidRPr="0047193B" w:rsidRDefault="00922034" w:rsidP="00502259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7193B">
        <w:rPr>
          <w:rFonts w:ascii="Arial" w:hAnsi="Arial" w:cs="Arial"/>
          <w:iCs/>
          <w:sz w:val="24"/>
          <w:szCs w:val="24"/>
        </w:rPr>
        <w:lastRenderedPageBreak/>
        <w:t>Che l’amministrazione pubblica rappresentata è proprietaria</w:t>
      </w:r>
      <w:r w:rsidR="00575B22">
        <w:rPr>
          <w:rFonts w:ascii="Arial" w:hAnsi="Arial" w:cs="Arial"/>
          <w:iCs/>
          <w:sz w:val="24"/>
          <w:szCs w:val="24"/>
        </w:rPr>
        <w:t xml:space="preserve"> </w:t>
      </w:r>
      <w:r w:rsidRPr="0047193B">
        <w:rPr>
          <w:rFonts w:ascii="Arial" w:hAnsi="Arial" w:cs="Arial"/>
          <w:iCs/>
          <w:sz w:val="24"/>
          <w:szCs w:val="24"/>
        </w:rPr>
        <w:t xml:space="preserve">del/degli </w:t>
      </w:r>
      <w:r w:rsidR="009B2CED" w:rsidRPr="0047193B">
        <w:rPr>
          <w:rFonts w:ascii="Arial" w:hAnsi="Arial" w:cs="Arial"/>
          <w:iCs/>
          <w:sz w:val="24"/>
          <w:szCs w:val="24"/>
        </w:rPr>
        <w:t>edificio</w:t>
      </w:r>
      <w:r w:rsidRPr="0047193B">
        <w:rPr>
          <w:rFonts w:ascii="Arial" w:hAnsi="Arial" w:cs="Arial"/>
          <w:iCs/>
          <w:sz w:val="24"/>
          <w:szCs w:val="24"/>
        </w:rPr>
        <w:t xml:space="preserve">/i oggetto di censimento e </w:t>
      </w:r>
      <w:r w:rsidR="0047193B">
        <w:rPr>
          <w:rFonts w:ascii="Arial" w:hAnsi="Arial" w:cs="Arial"/>
          <w:iCs/>
          <w:sz w:val="24"/>
          <w:szCs w:val="24"/>
        </w:rPr>
        <w:t>che ne può disporre liberamente.</w:t>
      </w:r>
    </w:p>
    <w:p w:rsidR="005F06D2" w:rsidRPr="0047193B" w:rsidRDefault="005F06D2" w:rsidP="005F06D2">
      <w:pPr>
        <w:autoSpaceDE w:val="0"/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47193B">
        <w:rPr>
          <w:rFonts w:ascii="Arial" w:hAnsi="Arial" w:cs="Arial"/>
          <w:b/>
          <w:iCs/>
          <w:sz w:val="24"/>
          <w:szCs w:val="24"/>
        </w:rPr>
        <w:t>CHIEDE</w:t>
      </w:r>
    </w:p>
    <w:p w:rsidR="005F06D2" w:rsidRPr="0047193B" w:rsidRDefault="005F06D2" w:rsidP="005F06D2">
      <w:pPr>
        <w:autoSpaceDE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di </w:t>
      </w:r>
      <w:r w:rsidRPr="0047193B">
        <w:rPr>
          <w:rFonts w:ascii="Arial" w:hAnsi="Arial" w:cs="Arial"/>
          <w:iCs/>
          <w:sz w:val="24"/>
          <w:szCs w:val="24"/>
        </w:rPr>
        <w:t>pre-ade</w:t>
      </w:r>
      <w:r>
        <w:rPr>
          <w:rFonts w:ascii="Arial" w:hAnsi="Arial" w:cs="Arial"/>
          <w:iCs/>
          <w:sz w:val="24"/>
          <w:szCs w:val="24"/>
        </w:rPr>
        <w:t>rire</w:t>
      </w:r>
      <w:r w:rsidRPr="0047193B">
        <w:rPr>
          <w:rFonts w:ascii="Arial" w:hAnsi="Arial" w:cs="Arial"/>
          <w:iCs/>
          <w:sz w:val="24"/>
          <w:szCs w:val="24"/>
        </w:rPr>
        <w:t xml:space="preserve"> alla procedura per la concessione di contribuiti finanziari per la rimozione e lo smaltimento dei manufatti contenenti amianto</w:t>
      </w:r>
      <w:r>
        <w:rPr>
          <w:rFonts w:ascii="Arial" w:hAnsi="Arial" w:cs="Arial"/>
          <w:iCs/>
          <w:sz w:val="24"/>
          <w:szCs w:val="24"/>
        </w:rPr>
        <w:t xml:space="preserve"> attraverso l’inserimento</w:t>
      </w:r>
      <w:r w:rsidRPr="0047193B">
        <w:rPr>
          <w:rFonts w:ascii="Arial" w:hAnsi="Arial" w:cs="Arial"/>
          <w:iCs/>
          <w:sz w:val="24"/>
          <w:szCs w:val="24"/>
        </w:rPr>
        <w:t xml:space="preserve"> nell’elenco di interventi potenzialmente finanziabili</w:t>
      </w:r>
      <w:r w:rsidR="00304F08">
        <w:rPr>
          <w:rFonts w:ascii="Arial" w:hAnsi="Arial" w:cs="Arial"/>
          <w:iCs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C726C2" w:rsidRPr="0047193B">
        <w:tc>
          <w:tcPr>
            <w:tcW w:w="5056" w:type="dxa"/>
          </w:tcPr>
          <w:p w:rsidR="00C726C2" w:rsidRPr="0047193B" w:rsidRDefault="00C726C2" w:rsidP="00A83BBA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193B">
              <w:rPr>
                <w:rFonts w:ascii="Arial" w:hAnsi="Arial" w:cs="Arial"/>
                <w:bCs/>
                <w:sz w:val="24"/>
                <w:szCs w:val="24"/>
              </w:rPr>
              <w:t>Luogo e Data</w:t>
            </w:r>
            <w:r w:rsidR="00A83BBA"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C726C2" w:rsidRPr="0047193B" w:rsidRDefault="00C726C2" w:rsidP="00A83BB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6" w:type="dxa"/>
          </w:tcPr>
          <w:p w:rsidR="00A83BBA" w:rsidRDefault="00A83BBA" w:rsidP="00502259">
            <w:pPr>
              <w:autoSpaceDE w:val="0"/>
              <w:snapToGrid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726C2" w:rsidRPr="0047193B" w:rsidRDefault="00C726C2" w:rsidP="00502259">
            <w:pPr>
              <w:autoSpaceDE w:val="0"/>
              <w:snapToGrid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193B">
              <w:rPr>
                <w:rFonts w:ascii="Arial" w:hAnsi="Arial" w:cs="Arial"/>
                <w:bCs/>
                <w:sz w:val="24"/>
                <w:szCs w:val="24"/>
              </w:rPr>
              <w:t xml:space="preserve">Firma e timbro </w:t>
            </w:r>
          </w:p>
          <w:p w:rsidR="00C726C2" w:rsidRPr="0047193B" w:rsidRDefault="00C726C2" w:rsidP="00502259">
            <w:pPr>
              <w:autoSpaceDE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193B">
              <w:rPr>
                <w:rFonts w:ascii="Arial" w:hAnsi="Arial" w:cs="Arial"/>
                <w:bCs/>
                <w:sz w:val="24"/>
                <w:szCs w:val="24"/>
              </w:rPr>
              <w:t>del legale rappresentante dell</w:t>
            </w:r>
            <w:r w:rsidR="007B5BDC" w:rsidRPr="0047193B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FC5991">
              <w:rPr>
                <w:rFonts w:ascii="Arial" w:hAnsi="Arial" w:cs="Arial"/>
                <w:bCs/>
                <w:sz w:val="24"/>
                <w:szCs w:val="24"/>
              </w:rPr>
              <w:t>P.A.</w:t>
            </w:r>
          </w:p>
          <w:p w:rsidR="00C726C2" w:rsidRPr="0047193B" w:rsidRDefault="00C726C2" w:rsidP="00502259">
            <w:pPr>
              <w:autoSpaceDE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193B"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</w:tc>
      </w:tr>
    </w:tbl>
    <w:p w:rsid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b/>
          <w:color w:val="000000"/>
          <w:kern w:val="1"/>
          <w:sz w:val="18"/>
          <w:szCs w:val="18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b/>
          <w:color w:val="000000"/>
          <w:kern w:val="1"/>
          <w:sz w:val="18"/>
          <w:szCs w:val="18"/>
          <w:lang w:eastAsia="zh-CN" w:bidi="hi-IN"/>
        </w:rPr>
        <w:t>INFORMATIVA ai sensi del D.Lgs n. 196 del 30/06/2003 (Codice in materia di protezione dei dati personali) e dell’articolo 13 del regolamento UE n. 2016/679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Ai sensi dell’art. 13 del D. Lgs. 196/2003 e dell’art. 13 del Regolamento UE n. 2016/679, la Regione Calabria con sede c/o Cittadella Regionale - Viale Europa, Località Germaneto 88100 - Catanzaro, in qualità di "titolare" del trattamento dei dati p</w:t>
      </w:r>
      <w:r w:rsidR="00FC5991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ersonali, è tenuta a fornire le 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informazioni riguardanti l'utilizzo dei dati personali che La rigu</w:t>
      </w:r>
      <w:r w:rsidR="00FC5991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ardano al fine di assicurare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correttezza</w:t>
      </w:r>
      <w:r w:rsidR="00FC5991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, liceità, trasparenza e tutela 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della Sua riservatezza e dei Suoi diritti.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Titolare del trattamento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Ai sensi degli art</w:t>
      </w:r>
      <w:r w:rsidR="00FC5991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t.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13 e 14 del Regolamento Europeo 2016/679, La informiamo che il Titolare del trattamento dei dati è il Presidente della Giunta Regionale.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Responsabile del trattamento dati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Il responsabile del trattamento dati è il Dirigente Generale del Dipartimento Ambiente e Territorio.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Responsabile della protezione dei dati (DPO)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Il responsabile della protezione dei dati (DPO), ai sensi dell’</w:t>
      </w:r>
      <w:r w:rsidR="00CC18CA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art 13.1, lett. b) Reg.679/2016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è l’Avv. Angela Stellato, nominata con D.P.G.R. n. 40 del 01/06/2018, indirizzo e-mail: angela.stellato@regione.calabria.it, pec: datlavprivacy.personale@pec.regione.calabria.it;</w:t>
      </w:r>
    </w:p>
    <w:p w:rsidR="004A0611" w:rsidRPr="00CF35CC" w:rsidRDefault="004A0611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Finalità del Trattamento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Tutti i dati personali e sensibili comunicati dal soggetto interessato, sono trattati dal Titolare del trattamento sulla base di uno o più dei seguenti presupposti di liceità: </w:t>
      </w:r>
    </w:p>
    <w:p w:rsidR="004A0611" w:rsidRPr="00CF35CC" w:rsidRDefault="008247DE" w:rsidP="0047193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il trattamento è necessario all'esecuzione di un contratto di cui l'interessato è parte o all'esecuzione di misure precontrattuali adottate su richiesta dello stesso (Art. 6.1, lett. b) Reg. 679/2016); </w:t>
      </w:r>
    </w:p>
    <w:p w:rsidR="004A0611" w:rsidRPr="00CF35CC" w:rsidRDefault="008247DE" w:rsidP="0047193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il trattamento è necessario per adempiere un obbligo legale al quale è soggetto il titolare del trattamento (Art. 6.1, lett. c) Reg. 679/2016);</w:t>
      </w:r>
    </w:p>
    <w:p w:rsidR="008247DE" w:rsidRPr="00CF35CC" w:rsidRDefault="008247DE" w:rsidP="0047193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 (Art. 9.2, lett. g) Reg. 679/2016).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Ove il soggetto che conferisce i dati sia un minore, un interdetto, un inabilitato</w:t>
      </w:r>
      <w:r w:rsidR="00304F08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,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tale trattamento è lecito soltanto se e nella misura in cui, tale consenso è prestato o autorizzato dal titolare della responsabilità genitoriale/tutore per il quale devono essere acquisiti i dati identificativi e copia dei documenti di riconoscimento.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Eventuali destinatari o eventuali categorie di destinatari dei dati personali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 dati personali d</w:t>
      </w:r>
      <w:r w:rsidR="0047193B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ell’Interessato, ai sensi dell’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art</w:t>
      </w:r>
      <w:r w:rsidR="00103225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. 13.1, lett. e) Reg. 679/2016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, nei casi in cui risultasse necessario, potranno essere comunicati (con tale termine intendendosi il darne conoscenza ad uno o più soggetti determinati):</w:t>
      </w:r>
    </w:p>
    <w:p w:rsidR="004A0611" w:rsidRPr="00CF35CC" w:rsidRDefault="008247DE" w:rsidP="0047193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ai soggetti la cui facoltà di accesso ai dati è riconosciuta da disposizioni di legge, normativa secondaria, comunitaria, nonché di contrattazione collettiva (secondo le prescrizioni del Regolamento per il trattamento dei dati sensibili e giudiziari approvato dalla giunta comunale); </w:t>
      </w:r>
    </w:p>
    <w:p w:rsidR="004A0611" w:rsidRPr="00CF35CC" w:rsidRDefault="008247DE" w:rsidP="0047193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agli uffici postali, a spedizionieri ed a corrieri per l’invio di documentazione e/o materiale; </w:t>
      </w:r>
    </w:p>
    <w:p w:rsidR="008247DE" w:rsidRPr="00CF35CC" w:rsidRDefault="008247DE" w:rsidP="0047193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lastRenderedPageBreak/>
        <w:t>ad istituti bancari per la gestione d’incassi e pagamenti derivanti dall’esecuzione dei contratti.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Si rende edotto l’Interessato che i suoi dati personali verranno trasmessi a soggetti terzi.</w:t>
      </w:r>
    </w:p>
    <w:p w:rsidR="004A0611" w:rsidRPr="00CF35CC" w:rsidRDefault="004A0611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 xml:space="preserve">Modalità di trattamento e conservazione 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 Il trattamento dei dati sarà effettuato tramite l'utilizzo di idonee procedure che evitino il rischio di perdita, accesso non autorizzato, uso illecito e diffusione, nel rispetto dei limiti e delle condizioni posti dal Regolamento UE 2016/679. 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In particolare verranno adottate le seguenti misure di sicurezza: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[</w:t>
      </w:r>
      <w:r w:rsidR="0047193B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x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] misure specifiche poste in essere per fronteggiare rischi di distruzione, perdita, modifica, accesso, divulgazione non autorizzata, la cui efficacia va valutata regolarmente;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[] Sistemi di autenticazione;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[</w:t>
      </w:r>
      <w:r w:rsidR="0047193B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x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] sistemi di protezione (antivirus, firewall, antintrusione, altro) adottati per il trattamento;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[] Sicurezza anche logistica (utilizzo di archivi dotati di adeguate chiusure di sicurezza);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Trasferimento dei dati personali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 suoi dati non saranno trasferiti in Stati membri dell’Unione Europea e/o in Paesi terzi non appartenenti all’Unione Europea</w:t>
      </w:r>
      <w:r w:rsidR="0047193B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CF35CC" w:rsidRP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CF35CC" w:rsidRP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Categorie particolari di dati personali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Ai sensi degli articoli 26 e 27 del D.Lgs. 196/2003 e degli articoli 9 e 10 del Regolamento UE n. 2016/679, Lei potrebbe c</w:t>
      </w:r>
      <w:r w:rsidR="00464360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onferire, alla Regione Calabria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</w:t>
      </w:r>
      <w:r w:rsidR="0047193B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trattate dalla Regione Calabria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solo previo Suo libero ed esplicito consenso, </w:t>
      </w:r>
      <w:r w:rsidR="00CB5AA0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manifestato in forma scritta in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calce alla presente informativa.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Esistenza di un processo decisionale automatizzato, compresa la profilazione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La Regione Calabria non adotta alcun processo decisionale automatizzato, compresa la profilazione, di cui all’articolo 22, paragrafi 1 e 4, del Regolamento UE n. 679/2016.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u w:val="single"/>
          <w:lang w:eastAsia="zh-CN" w:bidi="hi-IN"/>
        </w:rPr>
        <w:t>Diritti dell’interessato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chiedere la conferma dell’esistenza o meno di propri dati personali;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</w:t>
      </w:r>
      <w:r w:rsidR="004A0611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le, il periodo di conservazione;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ottenere la rettifica e la cancellazione dei dati;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ottenere la limitazione del trattamento;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opporsi al trattamento in qualsiasi momento ed anche nel caso di trattamento per finalità di marketing diretto;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opporsi ad un processo decisionale automatizzato relativo alle persone ﬁsiche, compresa la profilazione;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4A0611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revocare il consenso in qualsiasi momento senza pregiudicare la liceità del trattamento basata sul consenso prestato prima della revoca;</w:t>
      </w:r>
    </w:p>
    <w:p w:rsidR="008247DE" w:rsidRPr="00CF35CC" w:rsidRDefault="008247DE" w:rsidP="0047193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ind w:left="270" w:hanging="270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proporre reclamo a un’autorità di controllo.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p w:rsidR="008247DE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La informiamo che potrà ottenere ulteriori informazioni sul trattamento dei dati e sull'esercizio dei sui diritti </w:t>
      </w:r>
      <w:r w:rsidR="004A0611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nonché</w:t>
      </w: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 sulla disciplina normativa in materia ai seguenti link: </w:t>
      </w:r>
    </w:p>
    <w:p w:rsid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p w:rsid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p w:rsid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p w:rsid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p w:rsid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p w:rsidR="00CF35CC" w:rsidRPr="00CF35CC" w:rsidRDefault="00CF35CC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038"/>
      </w:tblGrid>
      <w:tr w:rsidR="008247DE" w:rsidRPr="00CF35CC" w:rsidTr="00464360">
        <w:trPr>
          <w:cantSplit/>
        </w:trPr>
        <w:tc>
          <w:tcPr>
            <w:tcW w:w="2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b/>
                <w:color w:val="000000"/>
                <w:kern w:val="1"/>
                <w:sz w:val="18"/>
                <w:szCs w:val="18"/>
                <w:lang w:eastAsia="zh-CN" w:bidi="hi-IN"/>
              </w:rPr>
              <w:lastRenderedPageBreak/>
              <w:t>Descrizione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b/>
                <w:color w:val="000000"/>
                <w:kern w:val="1"/>
                <w:sz w:val="18"/>
                <w:szCs w:val="18"/>
                <w:lang w:eastAsia="zh-CN" w:bidi="hi-IN"/>
              </w:rPr>
              <w:t>Link</w:t>
            </w:r>
          </w:p>
        </w:tc>
      </w:tr>
      <w:tr w:rsidR="008247DE" w:rsidRPr="00CF35CC" w:rsidTr="00464360">
        <w:trPr>
          <w:cantSplit/>
        </w:trPr>
        <w:tc>
          <w:tcPr>
            <w:tcW w:w="2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zh-CN" w:bidi="hi-IN"/>
              </w:rPr>
              <w:t>Pagine web del Titolare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zh-CN" w:bidi="hi-IN"/>
              </w:rPr>
              <w:t>http://portale.regione.calabria.it/webcite/privacy/</w:t>
            </w:r>
          </w:p>
        </w:tc>
      </w:tr>
      <w:tr w:rsidR="008247DE" w:rsidRPr="00CF35CC" w:rsidTr="00464360">
        <w:trPr>
          <w:cantSplit/>
        </w:trPr>
        <w:tc>
          <w:tcPr>
            <w:tcW w:w="2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zh-CN" w:bidi="hi-IN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zh-CN" w:bidi="hi-IN"/>
              </w:rPr>
              <w:t>https://eur-lex.europa.eu/legal-content/IT/TXT/?uri=uriserv:OJ.L_.2016.119.01.0001.01.ITA</w:t>
            </w:r>
          </w:p>
        </w:tc>
      </w:tr>
      <w:tr w:rsidR="008247DE" w:rsidRPr="00CF35CC" w:rsidTr="00464360">
        <w:trPr>
          <w:cantSplit/>
        </w:trPr>
        <w:tc>
          <w:tcPr>
            <w:tcW w:w="2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zh-CN" w:bidi="hi-IN"/>
              </w:rPr>
              <w:t>Garante europeo della protezione dei dati (GEPD)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7DE" w:rsidRPr="00CF35CC" w:rsidRDefault="00B93B71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color w:val="000000" w:themeColor="text1"/>
                <w:kern w:val="1"/>
                <w:sz w:val="18"/>
                <w:szCs w:val="18"/>
                <w:lang w:eastAsia="zh-CN" w:bidi="hi-IN"/>
              </w:rPr>
            </w:pPr>
            <w:hyperlink r:id="rId7" w:anchor="_blank" w:history="1">
              <w:r w:rsidR="008247DE" w:rsidRPr="00CF35CC">
                <w:rPr>
                  <w:rFonts w:ascii="Arial" w:eastAsia="NSimSun" w:hAnsi="Arial" w:cs="Arial"/>
                  <w:color w:val="000000" w:themeColor="text1"/>
                  <w:kern w:val="1"/>
                  <w:sz w:val="18"/>
                  <w:szCs w:val="18"/>
                  <w:u w:val="single"/>
                </w:rPr>
                <w:t>https://europa.eu/european-union/about-eu/institutions-</w:t>
              </w:r>
            </w:hyperlink>
            <w:hyperlink r:id="rId8" w:anchor="_blank" w:history="1">
              <w:r w:rsidR="008247DE" w:rsidRPr="00CF35CC">
                <w:rPr>
                  <w:rFonts w:ascii="Arial" w:eastAsia="NSimSun" w:hAnsi="Arial" w:cs="Arial"/>
                  <w:color w:val="000000" w:themeColor="text1"/>
                  <w:kern w:val="1"/>
                  <w:sz w:val="18"/>
                  <w:szCs w:val="18"/>
                  <w:u w:val="single"/>
                </w:rPr>
                <w:t>bodies/european-data-protection-supervisor_it</w:t>
              </w:r>
            </w:hyperlink>
          </w:p>
        </w:tc>
      </w:tr>
      <w:tr w:rsidR="008247DE" w:rsidRPr="00CF35CC" w:rsidTr="00464360">
        <w:trPr>
          <w:cantSplit/>
        </w:trPr>
        <w:tc>
          <w:tcPr>
            <w:tcW w:w="2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7DE" w:rsidRPr="00CF35CC" w:rsidRDefault="008247DE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r w:rsidRPr="00CF35CC"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zh-CN" w:bidi="hi-IN"/>
              </w:rPr>
              <w:t>Garante italiano della protezione dei dati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7DE" w:rsidRPr="00CF35CC" w:rsidRDefault="00B93B71" w:rsidP="0047193B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after="0" w:line="240" w:lineRule="auto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zh-CN" w:bidi="hi-IN"/>
              </w:rPr>
            </w:pPr>
            <w:hyperlink r:id="rId9" w:anchor="_blank" w:history="1">
              <w:r w:rsidR="008247DE" w:rsidRPr="00CF35CC">
                <w:rPr>
                  <w:rFonts w:ascii="Arial" w:eastAsia="NSimSun" w:hAnsi="Arial" w:cs="Arial"/>
                  <w:color w:val="000000"/>
                  <w:kern w:val="1"/>
                  <w:sz w:val="18"/>
                  <w:szCs w:val="18"/>
                  <w:u w:val="single"/>
                </w:rPr>
                <w:t>http://www.garanteprivacy.it/web/guest/home</w:t>
              </w:r>
            </w:hyperlink>
          </w:p>
        </w:tc>
      </w:tr>
    </w:tbl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 </w:t>
      </w:r>
    </w:p>
    <w:p w:rsidR="00464360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Può esercitare i Suoi diritti con richiesta scritta inviata a</w:t>
      </w:r>
      <w:r w:rsidR="00464360"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>: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color w:val="000000" w:themeColor="text1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  <w:t xml:space="preserve">Regione Calabria – Dipartimento Organizzazione e risorse umane all'indirizzo postale della sede legale Viale Europa, Località Germaneto, 88100 Catanzaro o all’indirizzo PEC: </w:t>
      </w:r>
      <w:hyperlink r:id="rId10" w:history="1">
        <w:r w:rsidRPr="00CF35CC">
          <w:rPr>
            <w:rFonts w:ascii="Arial" w:eastAsia="NSimSun" w:hAnsi="Arial" w:cs="Arial"/>
            <w:color w:val="000000" w:themeColor="text1"/>
            <w:kern w:val="1"/>
            <w:sz w:val="18"/>
            <w:szCs w:val="18"/>
          </w:rPr>
          <w:t>datlavprivacy.personale@pec.regione.calabria.it</w:t>
        </w:r>
      </w:hyperlink>
      <w:r w:rsidR="00464360" w:rsidRPr="00CF35CC">
        <w:rPr>
          <w:rFonts w:ascii="Arial" w:hAnsi="Arial" w:cs="Arial"/>
          <w:sz w:val="18"/>
          <w:szCs w:val="18"/>
        </w:rPr>
        <w:t>.</w:t>
      </w: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  <w:r w:rsidRPr="00CF35CC">
        <w:rPr>
          <w:rFonts w:ascii="Arial" w:eastAsia="NSimSun" w:hAnsi="Arial" w:cs="Arial"/>
          <w:kern w:val="1"/>
          <w:sz w:val="18"/>
          <w:szCs w:val="18"/>
          <w:lang w:eastAsia="zh-CN" w:bidi="hi-IN"/>
        </w:rPr>
        <w:t>Io sottoscritto/a dichiaro di aver ricevuto l’informativa che precede.</w:t>
      </w:r>
    </w:p>
    <w:p w:rsidR="00A83BBA" w:rsidRPr="00CF35CC" w:rsidRDefault="00A83BBA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83BBA" w:rsidRPr="00CF35CC" w:rsidTr="00C11023">
        <w:tc>
          <w:tcPr>
            <w:tcW w:w="5056" w:type="dxa"/>
          </w:tcPr>
          <w:p w:rsidR="00A83BBA" w:rsidRPr="00CF35CC" w:rsidRDefault="00A83BBA" w:rsidP="00C11023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>Luogo e Data_________________________</w:t>
            </w:r>
          </w:p>
          <w:p w:rsidR="00A83BBA" w:rsidRPr="00CF35CC" w:rsidRDefault="00A83BBA" w:rsidP="00C11023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5056" w:type="dxa"/>
          </w:tcPr>
          <w:p w:rsidR="00A83BBA" w:rsidRPr="00CF35CC" w:rsidRDefault="00A83BBA" w:rsidP="00C11023">
            <w:pPr>
              <w:autoSpaceDE w:val="0"/>
              <w:snapToGrid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Cs w:val="18"/>
              </w:rPr>
            </w:pPr>
          </w:p>
          <w:p w:rsidR="00A83BBA" w:rsidRPr="00CF35CC" w:rsidRDefault="00A83BBA" w:rsidP="00C11023">
            <w:pPr>
              <w:autoSpaceDE w:val="0"/>
              <w:snapToGrid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 xml:space="preserve">Firma e timbro </w:t>
            </w:r>
          </w:p>
          <w:p w:rsidR="00A83BBA" w:rsidRPr="00CF35CC" w:rsidRDefault="00A83BBA" w:rsidP="00C11023">
            <w:pPr>
              <w:autoSpaceDE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>del legale rappresentante della P.A.</w:t>
            </w:r>
          </w:p>
          <w:p w:rsidR="00A83BBA" w:rsidRPr="00CF35CC" w:rsidRDefault="00A83BBA" w:rsidP="00C11023">
            <w:pPr>
              <w:autoSpaceDE w:val="0"/>
              <w:spacing w:after="0" w:line="360" w:lineRule="auto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>____________________________________</w:t>
            </w:r>
          </w:p>
        </w:tc>
      </w:tr>
    </w:tbl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</w:p>
    <w:p w:rsidR="00A83BBA" w:rsidRPr="00CF35CC" w:rsidRDefault="00A83BBA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18"/>
          <w:szCs w:val="18"/>
          <w:lang w:eastAsia="zh-CN" w:bidi="hi-IN"/>
        </w:rPr>
      </w:pPr>
    </w:p>
    <w:p w:rsidR="008247DE" w:rsidRPr="00CF35CC" w:rsidRDefault="008247DE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Io sottoscritto/a alla luce dell’informativa ricevuta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esprimo libero, consapevole e specifico consenso al trattamento dei miei dati personali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 xml:space="preserve">NON esprimo il consenso al trattamento dei miei dati personali 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esprimo libero, consapevole e specifico consenso alla comunicazione dei miei dati personali a soggetti terzi per le finalità indicate nell’informativa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NON esprimo il consenso alla comunicazione dei miei dati personali a soggetti terzi per le finalità indicate nell’informativa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esprimo libero, consapevole e specifico consenso alla produzione e al rilascio della tessera identificativa con l’indicazione dei dati anagrafici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NON esprimo il consenso, alla produzione e al rilascio della tessera identificativa con l’indicazione dei dati anagrafici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esprimo esplicito, libero, consapevole e specifico consenso al trattamento delle categorie particolari dei miei dati personali, in particolare modo a quelli sensibili riguardanti il mio stato di salute ex art. 9, comma 1, GDPR 2016/679</w:t>
      </w:r>
    </w:p>
    <w:p w:rsidR="008247DE" w:rsidRPr="00CF35CC" w:rsidRDefault="00140DD7" w:rsidP="00471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Arial" w:eastAsia="NSimSun" w:hAnsi="Arial" w:cs="Arial"/>
          <w:kern w:val="1"/>
          <w:sz w:val="24"/>
          <w:szCs w:val="18"/>
          <w:lang w:eastAsia="zh-CN" w:bidi="hi-IN"/>
        </w:rPr>
      </w:pP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404" w:rsidRPr="00CF35CC">
        <w:rPr>
          <w:rFonts w:ascii="Arial" w:hAnsi="Arial" w:cs="Arial"/>
          <w:color w:val="000000"/>
          <w:spacing w:val="1"/>
          <w:sz w:val="24"/>
          <w:szCs w:val="18"/>
        </w:rPr>
        <w:instrText xml:space="preserve"> FORMCHECKBOX </w:instrText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</w:r>
      <w:r w:rsidR="00B93B71">
        <w:rPr>
          <w:rFonts w:ascii="Arial" w:hAnsi="Arial" w:cs="Arial"/>
          <w:color w:val="000000"/>
          <w:spacing w:val="1"/>
          <w:sz w:val="24"/>
          <w:szCs w:val="18"/>
        </w:rPr>
        <w:fldChar w:fldCharType="separate"/>
      </w:r>
      <w:r w:rsidRPr="00CF35CC">
        <w:rPr>
          <w:rFonts w:ascii="Arial" w:hAnsi="Arial" w:cs="Arial"/>
          <w:color w:val="000000"/>
          <w:spacing w:val="1"/>
          <w:sz w:val="24"/>
          <w:szCs w:val="18"/>
        </w:rPr>
        <w:fldChar w:fldCharType="end"/>
      </w:r>
      <w:r w:rsidR="008247DE" w:rsidRPr="00CF35CC">
        <w:rPr>
          <w:rFonts w:ascii="Arial" w:eastAsia="NSimSun" w:hAnsi="Arial" w:cs="Arial"/>
          <w:color w:val="000000"/>
          <w:kern w:val="1"/>
          <w:sz w:val="24"/>
          <w:szCs w:val="18"/>
          <w:lang w:eastAsia="zh-CN" w:bidi="hi-IN"/>
        </w:rPr>
        <w:t>NON esprimo il consenso al trattamento delle categorie particolari dei miei dati personali, in particolare modo a quelli sensibili riguardanti il mio stato di salute ex art. 9, comma 1, GDPR 2016/679.</w:t>
      </w:r>
    </w:p>
    <w:p w:rsidR="0047193B" w:rsidRDefault="0047193B" w:rsidP="0047193B">
      <w:pPr>
        <w:autoSpaceDE w:val="0"/>
        <w:spacing w:after="0" w:line="240" w:lineRule="auto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p w:rsidR="00CF35CC" w:rsidRPr="00CF35CC" w:rsidRDefault="00CF35CC" w:rsidP="0047193B">
      <w:pPr>
        <w:autoSpaceDE w:val="0"/>
        <w:spacing w:after="0" w:line="240" w:lineRule="auto"/>
        <w:rPr>
          <w:rFonts w:ascii="Arial" w:eastAsia="NSimSun" w:hAnsi="Arial" w:cs="Arial"/>
          <w:color w:val="000000"/>
          <w:kern w:val="1"/>
          <w:sz w:val="18"/>
          <w:szCs w:val="1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83BBA" w:rsidRPr="00CF35CC" w:rsidTr="00C11023">
        <w:tc>
          <w:tcPr>
            <w:tcW w:w="5056" w:type="dxa"/>
          </w:tcPr>
          <w:p w:rsidR="00A83BBA" w:rsidRPr="00CF35CC" w:rsidRDefault="00A83BBA" w:rsidP="00C11023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>Luogo e Data_________________________</w:t>
            </w:r>
          </w:p>
          <w:p w:rsidR="00A83BBA" w:rsidRPr="00CF35CC" w:rsidRDefault="00A83BBA" w:rsidP="00C11023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5056" w:type="dxa"/>
          </w:tcPr>
          <w:p w:rsidR="00A83BBA" w:rsidRPr="00CF35CC" w:rsidRDefault="00A83BBA" w:rsidP="00C11023">
            <w:pPr>
              <w:autoSpaceDE w:val="0"/>
              <w:snapToGrid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Cs w:val="18"/>
              </w:rPr>
            </w:pPr>
          </w:p>
          <w:p w:rsidR="00A83BBA" w:rsidRPr="00CF35CC" w:rsidRDefault="00A83BBA" w:rsidP="00C11023">
            <w:pPr>
              <w:autoSpaceDE w:val="0"/>
              <w:snapToGrid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 xml:space="preserve">Firma e timbro </w:t>
            </w:r>
          </w:p>
          <w:p w:rsidR="00A83BBA" w:rsidRPr="00CF35CC" w:rsidRDefault="00A83BBA" w:rsidP="00C11023">
            <w:pPr>
              <w:autoSpaceDE w:val="0"/>
              <w:spacing w:after="0" w:line="360" w:lineRule="auto"/>
              <w:ind w:left="2832" w:hanging="2832"/>
              <w:jc w:val="center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>del legale rappresentante della P.A.</w:t>
            </w:r>
          </w:p>
          <w:p w:rsidR="00A83BBA" w:rsidRPr="00CF35CC" w:rsidRDefault="00A83BBA" w:rsidP="00C11023">
            <w:pPr>
              <w:autoSpaceDE w:val="0"/>
              <w:spacing w:after="0" w:line="360" w:lineRule="auto"/>
              <w:rPr>
                <w:rFonts w:ascii="Arial" w:hAnsi="Arial" w:cs="Arial"/>
                <w:bCs/>
                <w:szCs w:val="18"/>
              </w:rPr>
            </w:pPr>
            <w:r w:rsidRPr="00CF35CC">
              <w:rPr>
                <w:rFonts w:ascii="Arial" w:hAnsi="Arial" w:cs="Arial"/>
                <w:bCs/>
                <w:szCs w:val="18"/>
              </w:rPr>
              <w:t>____________________________________</w:t>
            </w:r>
          </w:p>
        </w:tc>
      </w:tr>
    </w:tbl>
    <w:p w:rsidR="008247DE" w:rsidRPr="00CF35CC" w:rsidRDefault="008247DE" w:rsidP="00502259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</w:p>
    <w:sectPr w:rsidR="008247DE" w:rsidRPr="00CF35CC" w:rsidSect="00A83BBA">
      <w:headerReference w:type="default" r:id="rId11"/>
      <w:footerReference w:type="default" r:id="rId12"/>
      <w:footnotePr>
        <w:pos w:val="beneathText"/>
      </w:footnotePr>
      <w:pgSz w:w="12240" w:h="15840"/>
      <w:pgMar w:top="1701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71" w:rsidRDefault="00B93B71">
      <w:pPr>
        <w:spacing w:after="0" w:line="240" w:lineRule="auto"/>
      </w:pPr>
      <w:r>
        <w:separator/>
      </w:r>
    </w:p>
  </w:endnote>
  <w:endnote w:type="continuationSeparator" w:id="0">
    <w:p w:rsidR="00B93B71" w:rsidRDefault="00B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22" w:rsidRPr="00575B22" w:rsidRDefault="00575B22" w:rsidP="00575B22">
    <w:pPr>
      <w:pBdr>
        <w:top w:val="single" w:sz="4" w:space="1" w:color="auto"/>
      </w:pBdr>
      <w:rPr>
        <w:rFonts w:ascii="Arial" w:hAnsi="Arial" w:cs="Arial"/>
        <w:color w:val="000000"/>
        <w:sz w:val="16"/>
        <w:szCs w:val="16"/>
      </w:rPr>
    </w:pPr>
    <w:r w:rsidRPr="00575B22">
      <w:rPr>
        <w:rFonts w:ascii="Arial" w:hAnsi="Arial" w:cs="Arial"/>
        <w:color w:val="000000"/>
        <w:sz w:val="16"/>
        <w:szCs w:val="16"/>
      </w:rPr>
      <w:tab/>
    </w:r>
    <w:r w:rsidRPr="00575B22">
      <w:rPr>
        <w:sz w:val="16"/>
        <w:szCs w:val="16"/>
      </w:rPr>
      <w:t xml:space="preserve">Pagina </w:t>
    </w:r>
    <w:r w:rsidR="00140DD7" w:rsidRPr="00575B22">
      <w:rPr>
        <w:sz w:val="16"/>
        <w:szCs w:val="16"/>
      </w:rPr>
      <w:fldChar w:fldCharType="begin"/>
    </w:r>
    <w:r w:rsidRPr="00575B22">
      <w:rPr>
        <w:sz w:val="16"/>
        <w:szCs w:val="16"/>
      </w:rPr>
      <w:instrText xml:space="preserve"> PAGE </w:instrText>
    </w:r>
    <w:r w:rsidR="00140DD7" w:rsidRPr="00575B22">
      <w:rPr>
        <w:sz w:val="16"/>
        <w:szCs w:val="16"/>
      </w:rPr>
      <w:fldChar w:fldCharType="separate"/>
    </w:r>
    <w:r w:rsidR="00E43B61">
      <w:rPr>
        <w:noProof/>
        <w:sz w:val="16"/>
        <w:szCs w:val="16"/>
      </w:rPr>
      <w:t>4</w:t>
    </w:r>
    <w:r w:rsidR="00140DD7" w:rsidRPr="00575B22">
      <w:rPr>
        <w:noProof/>
        <w:sz w:val="16"/>
        <w:szCs w:val="16"/>
      </w:rPr>
      <w:fldChar w:fldCharType="end"/>
    </w:r>
    <w:r w:rsidRPr="00575B22">
      <w:rPr>
        <w:sz w:val="16"/>
        <w:szCs w:val="16"/>
      </w:rPr>
      <w:t xml:space="preserve"> di </w:t>
    </w:r>
    <w:r w:rsidR="00140DD7" w:rsidRPr="00575B22">
      <w:rPr>
        <w:sz w:val="16"/>
        <w:szCs w:val="16"/>
      </w:rPr>
      <w:fldChar w:fldCharType="begin"/>
    </w:r>
    <w:r w:rsidRPr="00575B22">
      <w:rPr>
        <w:sz w:val="16"/>
        <w:szCs w:val="16"/>
      </w:rPr>
      <w:instrText xml:space="preserve"> NUMPAGES  </w:instrText>
    </w:r>
    <w:r w:rsidR="00140DD7" w:rsidRPr="00575B22">
      <w:rPr>
        <w:sz w:val="16"/>
        <w:szCs w:val="16"/>
      </w:rPr>
      <w:fldChar w:fldCharType="separate"/>
    </w:r>
    <w:r w:rsidR="00E43B61">
      <w:rPr>
        <w:noProof/>
        <w:sz w:val="16"/>
        <w:szCs w:val="16"/>
      </w:rPr>
      <w:t>4</w:t>
    </w:r>
    <w:r w:rsidR="00140DD7" w:rsidRPr="00575B2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71" w:rsidRDefault="00B93B71">
      <w:pPr>
        <w:spacing w:after="0" w:line="240" w:lineRule="auto"/>
      </w:pPr>
      <w:r>
        <w:separator/>
      </w:r>
    </w:p>
  </w:footnote>
  <w:footnote w:type="continuationSeparator" w:id="0">
    <w:p w:rsidR="00B93B71" w:rsidRDefault="00B9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3B" w:rsidRPr="00CF35CC" w:rsidRDefault="00DC430A" w:rsidP="00502259">
    <w:pPr>
      <w:autoSpaceDE w:val="0"/>
      <w:spacing w:after="0" w:line="100" w:lineRule="atLeast"/>
      <w:jc w:val="center"/>
      <w:rPr>
        <w:rFonts w:ascii="Arial" w:eastAsiaTheme="minorHAnsi" w:hAnsi="Arial" w:cs="Arial"/>
        <w:b/>
        <w:i/>
        <w:lang w:eastAsia="en-US"/>
      </w:rPr>
    </w:pPr>
    <w:r>
      <w:rPr>
        <w:rFonts w:ascii="Arial-BoldMT" w:hAnsi="Arial-BoldMT" w:cs="Arial-BoldMT"/>
        <w:b/>
        <w:bCs/>
        <w:i/>
      </w:rPr>
      <w:t xml:space="preserve"> </w:t>
    </w:r>
    <w:r w:rsidR="00A1775C" w:rsidRPr="00CF35CC">
      <w:rPr>
        <w:rFonts w:ascii="Arial" w:hAnsi="Arial" w:cs="Arial"/>
        <w:b/>
        <w:bCs/>
        <w:i/>
      </w:rPr>
      <w:t>Modulo di trasmissione della documentazione</w:t>
    </w:r>
    <w:r w:rsidRPr="00CF35CC">
      <w:rPr>
        <w:rFonts w:ascii="Arial" w:hAnsi="Arial" w:cs="Arial"/>
        <w:b/>
        <w:bCs/>
        <w:i/>
      </w:rPr>
      <w:t xml:space="preserve"> </w:t>
    </w:r>
    <w:r w:rsidR="00811096" w:rsidRPr="00CF35CC">
      <w:rPr>
        <w:rFonts w:ascii="Arial" w:eastAsiaTheme="minorHAnsi" w:hAnsi="Arial" w:cs="Arial"/>
        <w:b/>
        <w:i/>
        <w:lang w:eastAsia="en-US"/>
      </w:rPr>
      <w:t xml:space="preserve">e </w:t>
    </w:r>
  </w:p>
  <w:p w:rsidR="00A65F92" w:rsidRPr="00CF35CC" w:rsidRDefault="00811096" w:rsidP="00502259">
    <w:pPr>
      <w:autoSpaceDE w:val="0"/>
      <w:spacing w:after="0" w:line="100" w:lineRule="atLeast"/>
      <w:jc w:val="center"/>
      <w:rPr>
        <w:rFonts w:ascii="Arial" w:hAnsi="Arial" w:cs="Arial"/>
        <w:b/>
        <w:bCs/>
        <w:i/>
      </w:rPr>
    </w:pPr>
    <w:r w:rsidRPr="00CF35CC">
      <w:rPr>
        <w:rFonts w:ascii="Arial" w:eastAsiaTheme="minorHAnsi" w:hAnsi="Arial" w:cs="Arial"/>
        <w:b/>
        <w:i/>
        <w:lang w:eastAsia="en-US"/>
      </w:rPr>
      <w:t>domanda di pre-adesione alla procedura di concessione di finanziamento</w:t>
    </w:r>
  </w:p>
  <w:p w:rsidR="003772C0" w:rsidRDefault="003772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1E96861"/>
    <w:multiLevelType w:val="hybridMultilevel"/>
    <w:tmpl w:val="177440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61209"/>
    <w:multiLevelType w:val="hybridMultilevel"/>
    <w:tmpl w:val="2BEC63E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E757D"/>
    <w:multiLevelType w:val="hybridMultilevel"/>
    <w:tmpl w:val="0478B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A5548"/>
    <w:multiLevelType w:val="hybridMultilevel"/>
    <w:tmpl w:val="D58841CE"/>
    <w:lvl w:ilvl="0" w:tplc="41140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B83"/>
    <w:multiLevelType w:val="hybridMultilevel"/>
    <w:tmpl w:val="B5C61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D64"/>
    <w:multiLevelType w:val="hybridMultilevel"/>
    <w:tmpl w:val="22047E0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413BA3"/>
    <w:multiLevelType w:val="hybridMultilevel"/>
    <w:tmpl w:val="BBCE4BD4"/>
    <w:lvl w:ilvl="0" w:tplc="04100011">
      <w:start w:val="1"/>
      <w:numFmt w:val="decimal"/>
      <w:lvlText w:val="%1)"/>
      <w:lvlJc w:val="left"/>
      <w:pPr>
        <w:ind w:left="1637" w:hanging="360"/>
      </w:p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429F051D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566E77D1"/>
    <w:multiLevelType w:val="hybridMultilevel"/>
    <w:tmpl w:val="E294D9A0"/>
    <w:lvl w:ilvl="0" w:tplc="41140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65D39"/>
    <w:multiLevelType w:val="hybridMultilevel"/>
    <w:tmpl w:val="53CC52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800078"/>
    <w:multiLevelType w:val="hybridMultilevel"/>
    <w:tmpl w:val="3384B7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306CF"/>
    <w:multiLevelType w:val="hybridMultilevel"/>
    <w:tmpl w:val="CE808F78"/>
    <w:lvl w:ilvl="0" w:tplc="9692D3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3">
      <w:start w:val="1"/>
      <w:numFmt w:val="upperRoman"/>
      <w:lvlText w:val="%2."/>
      <w:lvlJc w:val="right"/>
      <w:pPr>
        <w:ind w:left="810" w:hanging="360"/>
      </w:pPr>
    </w:lvl>
    <w:lvl w:ilvl="2" w:tplc="4E603110">
      <w:numFmt w:val="bullet"/>
      <w:lvlText w:val="-"/>
      <w:lvlJc w:val="left"/>
      <w:pPr>
        <w:ind w:left="1637" w:hanging="36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6763C"/>
    <w:rsid w:val="00004441"/>
    <w:rsid w:val="0001738F"/>
    <w:rsid w:val="00024FCD"/>
    <w:rsid w:val="000301E0"/>
    <w:rsid w:val="00035113"/>
    <w:rsid w:val="00094F1F"/>
    <w:rsid w:val="00103225"/>
    <w:rsid w:val="00110749"/>
    <w:rsid w:val="00140DD7"/>
    <w:rsid w:val="00153F36"/>
    <w:rsid w:val="001B3FC1"/>
    <w:rsid w:val="0020305D"/>
    <w:rsid w:val="00254559"/>
    <w:rsid w:val="002557DC"/>
    <w:rsid w:val="0026799F"/>
    <w:rsid w:val="002747D7"/>
    <w:rsid w:val="0028328E"/>
    <w:rsid w:val="002856D6"/>
    <w:rsid w:val="002A3955"/>
    <w:rsid w:val="002B1A5C"/>
    <w:rsid w:val="002F183F"/>
    <w:rsid w:val="00304437"/>
    <w:rsid w:val="00304F08"/>
    <w:rsid w:val="00307820"/>
    <w:rsid w:val="003114D3"/>
    <w:rsid w:val="0036369A"/>
    <w:rsid w:val="003752B4"/>
    <w:rsid w:val="003772C0"/>
    <w:rsid w:val="003813F8"/>
    <w:rsid w:val="003B5364"/>
    <w:rsid w:val="00410F84"/>
    <w:rsid w:val="0041320E"/>
    <w:rsid w:val="00414520"/>
    <w:rsid w:val="0046202E"/>
    <w:rsid w:val="00464360"/>
    <w:rsid w:val="004675B4"/>
    <w:rsid w:val="0047193B"/>
    <w:rsid w:val="004A0611"/>
    <w:rsid w:val="004B566F"/>
    <w:rsid w:val="00502259"/>
    <w:rsid w:val="00536FD4"/>
    <w:rsid w:val="00544E19"/>
    <w:rsid w:val="00575B22"/>
    <w:rsid w:val="005D0182"/>
    <w:rsid w:val="005E4527"/>
    <w:rsid w:val="005F06D2"/>
    <w:rsid w:val="005F4C0E"/>
    <w:rsid w:val="00634321"/>
    <w:rsid w:val="006618F3"/>
    <w:rsid w:val="006B591C"/>
    <w:rsid w:val="006F4454"/>
    <w:rsid w:val="006F65C1"/>
    <w:rsid w:val="00703B67"/>
    <w:rsid w:val="00724901"/>
    <w:rsid w:val="00760FE7"/>
    <w:rsid w:val="00763D31"/>
    <w:rsid w:val="00764ABF"/>
    <w:rsid w:val="00787B95"/>
    <w:rsid w:val="007B5BDC"/>
    <w:rsid w:val="007D18EB"/>
    <w:rsid w:val="007E0C27"/>
    <w:rsid w:val="007E2BB1"/>
    <w:rsid w:val="007F24D9"/>
    <w:rsid w:val="00807230"/>
    <w:rsid w:val="00811096"/>
    <w:rsid w:val="008247DE"/>
    <w:rsid w:val="00832493"/>
    <w:rsid w:val="00840D15"/>
    <w:rsid w:val="00866525"/>
    <w:rsid w:val="0088219F"/>
    <w:rsid w:val="008E1585"/>
    <w:rsid w:val="008E3C95"/>
    <w:rsid w:val="008E3E9F"/>
    <w:rsid w:val="008E6C1B"/>
    <w:rsid w:val="008F7456"/>
    <w:rsid w:val="00922034"/>
    <w:rsid w:val="009237D3"/>
    <w:rsid w:val="009248DA"/>
    <w:rsid w:val="009333DE"/>
    <w:rsid w:val="00964E2D"/>
    <w:rsid w:val="00971981"/>
    <w:rsid w:val="009755CC"/>
    <w:rsid w:val="00991507"/>
    <w:rsid w:val="00993301"/>
    <w:rsid w:val="00997D3E"/>
    <w:rsid w:val="009B2CED"/>
    <w:rsid w:val="009E596E"/>
    <w:rsid w:val="009E5F99"/>
    <w:rsid w:val="009F5E01"/>
    <w:rsid w:val="00A1775C"/>
    <w:rsid w:val="00A4315C"/>
    <w:rsid w:val="00A546B0"/>
    <w:rsid w:val="00A54A51"/>
    <w:rsid w:val="00A6473E"/>
    <w:rsid w:val="00A65F92"/>
    <w:rsid w:val="00A83902"/>
    <w:rsid w:val="00A83BBA"/>
    <w:rsid w:val="00AB2CF7"/>
    <w:rsid w:val="00AB5977"/>
    <w:rsid w:val="00AD35A9"/>
    <w:rsid w:val="00AD45AB"/>
    <w:rsid w:val="00AD5703"/>
    <w:rsid w:val="00AE15E8"/>
    <w:rsid w:val="00AF2F2B"/>
    <w:rsid w:val="00AF700F"/>
    <w:rsid w:val="00AF76EA"/>
    <w:rsid w:val="00B0563B"/>
    <w:rsid w:val="00B15110"/>
    <w:rsid w:val="00B1644C"/>
    <w:rsid w:val="00B169CC"/>
    <w:rsid w:val="00B344DC"/>
    <w:rsid w:val="00B6763C"/>
    <w:rsid w:val="00B92CBD"/>
    <w:rsid w:val="00B93B71"/>
    <w:rsid w:val="00BF082C"/>
    <w:rsid w:val="00BF2FCD"/>
    <w:rsid w:val="00C05C97"/>
    <w:rsid w:val="00C34E47"/>
    <w:rsid w:val="00C722B3"/>
    <w:rsid w:val="00C7242A"/>
    <w:rsid w:val="00C726C2"/>
    <w:rsid w:val="00C768B2"/>
    <w:rsid w:val="00CB06A2"/>
    <w:rsid w:val="00CB2B53"/>
    <w:rsid w:val="00CB5AA0"/>
    <w:rsid w:val="00CC18CA"/>
    <w:rsid w:val="00CD1468"/>
    <w:rsid w:val="00CF35CC"/>
    <w:rsid w:val="00D14E0F"/>
    <w:rsid w:val="00D14F2E"/>
    <w:rsid w:val="00D16D46"/>
    <w:rsid w:val="00D604AB"/>
    <w:rsid w:val="00D64EAE"/>
    <w:rsid w:val="00D67FDC"/>
    <w:rsid w:val="00DC430A"/>
    <w:rsid w:val="00DF0981"/>
    <w:rsid w:val="00E22AF9"/>
    <w:rsid w:val="00E35AE2"/>
    <w:rsid w:val="00E43B61"/>
    <w:rsid w:val="00E56DFB"/>
    <w:rsid w:val="00E67D46"/>
    <w:rsid w:val="00E90196"/>
    <w:rsid w:val="00E91E6A"/>
    <w:rsid w:val="00EA35E9"/>
    <w:rsid w:val="00EC31C2"/>
    <w:rsid w:val="00EE244B"/>
    <w:rsid w:val="00EE5FB6"/>
    <w:rsid w:val="00F4620E"/>
    <w:rsid w:val="00FA1404"/>
    <w:rsid w:val="00FC4E9F"/>
    <w:rsid w:val="00FC5991"/>
    <w:rsid w:val="00FD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67C97-1100-44AD-8FFF-BB47F022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1E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301E0"/>
    <w:rPr>
      <w:rFonts w:ascii="Arial" w:hAnsi="Arial" w:cs="Arial"/>
    </w:rPr>
  </w:style>
  <w:style w:type="character" w:customStyle="1" w:styleId="Absatz-Standardschriftart">
    <w:name w:val="Absatz-Standardschriftart"/>
    <w:rsid w:val="000301E0"/>
  </w:style>
  <w:style w:type="character" w:customStyle="1" w:styleId="WW8Num3z0">
    <w:name w:val="WW8Num3z0"/>
    <w:rsid w:val="000301E0"/>
    <w:rPr>
      <w:rFonts w:ascii="Arial" w:eastAsia="Calibri" w:hAnsi="Arial" w:cs="Arial"/>
    </w:rPr>
  </w:style>
  <w:style w:type="character" w:customStyle="1" w:styleId="WW8Num3z1">
    <w:name w:val="WW8Num3z1"/>
    <w:rsid w:val="000301E0"/>
    <w:rPr>
      <w:rFonts w:ascii="Courier New" w:hAnsi="Courier New" w:cs="Courier New"/>
    </w:rPr>
  </w:style>
  <w:style w:type="character" w:customStyle="1" w:styleId="WW8Num3z2">
    <w:name w:val="WW8Num3z2"/>
    <w:rsid w:val="000301E0"/>
    <w:rPr>
      <w:rFonts w:ascii="Wingdings" w:hAnsi="Wingdings"/>
    </w:rPr>
  </w:style>
  <w:style w:type="character" w:customStyle="1" w:styleId="WW8Num3z3">
    <w:name w:val="WW8Num3z3"/>
    <w:rsid w:val="000301E0"/>
    <w:rPr>
      <w:rFonts w:ascii="Symbol" w:hAnsi="Symbol"/>
    </w:rPr>
  </w:style>
  <w:style w:type="character" w:customStyle="1" w:styleId="Carpredefinitoparagrafo1">
    <w:name w:val="Car. predefinito paragrafo1"/>
    <w:rsid w:val="000301E0"/>
  </w:style>
  <w:style w:type="character" w:customStyle="1" w:styleId="TestofumettoCarattere">
    <w:name w:val="Testo fumetto Carattere"/>
    <w:rsid w:val="000301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sid w:val="000301E0"/>
  </w:style>
  <w:style w:type="character" w:customStyle="1" w:styleId="PidipaginaCarattere">
    <w:name w:val="Piè di pagina Carattere"/>
    <w:basedOn w:val="Carpredefinitoparagrafo1"/>
    <w:rsid w:val="000301E0"/>
  </w:style>
  <w:style w:type="paragraph" w:customStyle="1" w:styleId="Intestazione1">
    <w:name w:val="Intestazione1"/>
    <w:basedOn w:val="Normale"/>
    <w:next w:val="Corpotesto"/>
    <w:rsid w:val="000301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0301E0"/>
    <w:pPr>
      <w:spacing w:after="120"/>
    </w:pPr>
  </w:style>
  <w:style w:type="paragraph" w:styleId="Elenco">
    <w:name w:val="List"/>
    <w:basedOn w:val="Corpotesto"/>
    <w:semiHidden/>
    <w:rsid w:val="000301E0"/>
    <w:rPr>
      <w:rFonts w:cs="Tahoma"/>
    </w:rPr>
  </w:style>
  <w:style w:type="paragraph" w:customStyle="1" w:styleId="Didascalia1">
    <w:name w:val="Didascalia1"/>
    <w:basedOn w:val="Normale"/>
    <w:rsid w:val="000301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0301E0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0301E0"/>
    <w:pPr>
      <w:suppressLineNumbers/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Testofumetto">
    <w:name w:val="Balloon Text"/>
    <w:basedOn w:val="Normale"/>
    <w:rsid w:val="000301E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1E0"/>
    <w:pPr>
      <w:ind w:left="720"/>
    </w:pPr>
  </w:style>
  <w:style w:type="paragraph" w:styleId="Intestazione">
    <w:name w:val="header"/>
    <w:basedOn w:val="Normale"/>
    <w:semiHidden/>
    <w:rsid w:val="000301E0"/>
    <w:pPr>
      <w:spacing w:after="0" w:line="100" w:lineRule="atLeast"/>
    </w:pPr>
  </w:style>
  <w:style w:type="paragraph" w:styleId="Pidipagina">
    <w:name w:val="footer"/>
    <w:basedOn w:val="Normale"/>
    <w:rsid w:val="000301E0"/>
    <w:pPr>
      <w:spacing w:after="0" w:line="100" w:lineRule="atLeast"/>
    </w:pPr>
  </w:style>
  <w:style w:type="paragraph" w:customStyle="1" w:styleId="Intestazionetabella">
    <w:name w:val="Intestazione tabella"/>
    <w:basedOn w:val="Contenutotabella"/>
    <w:rsid w:val="000301E0"/>
    <w:pPr>
      <w:jc w:val="center"/>
    </w:pPr>
    <w:rPr>
      <w:b/>
      <w:bCs/>
    </w:rPr>
  </w:style>
  <w:style w:type="character" w:styleId="Collegamentoipertestuale">
    <w:name w:val="Hyperlink"/>
    <w:rsid w:val="0025455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4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597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B5977"/>
    <w:rPr>
      <w:rFonts w:ascii="Calibri" w:eastAsia="Calibri" w:hAnsi="Calibri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AB5977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FD0C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CF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D0CF9"/>
    <w:rPr>
      <w:rFonts w:ascii="Calibri" w:eastAsia="Calibri" w:hAnsi="Calibri" w:cs="Calibri"/>
      <w:lang w:val="it-I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CF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D0CF9"/>
    <w:rPr>
      <w:rFonts w:ascii="Calibri" w:eastAsia="Calibri" w:hAnsi="Calibri" w:cs="Calibri"/>
      <w:b/>
      <w:bCs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about-eu/institutions-bodies/european-data-protection-supervisor_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about-eu/institutions-bodies/european-data-protection-supervisor_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tlavprivacy.personale@pec.regione.cala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13063</CharactersWithSpaces>
  <SharedDoc>false</SharedDoc>
  <HLinks>
    <vt:vector size="24" baseType="variant">
      <vt:variant>
        <vt:i4>2687057</vt:i4>
      </vt:variant>
      <vt:variant>
        <vt:i4>9</vt:i4>
      </vt:variant>
      <vt:variant>
        <vt:i4>0</vt:i4>
      </vt:variant>
      <vt:variant>
        <vt:i4>5</vt:i4>
      </vt:variant>
      <vt:variant>
        <vt:lpwstr>mailto:datlavprivacy.personale@pec.regione.calabria.it</vt:lpwstr>
      </vt:variant>
      <vt:variant>
        <vt:lpwstr/>
      </vt:variant>
      <vt:variant>
        <vt:i4>7209071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http://www.garanteprivacy.it/web/guest/home</vt:lpwstr>
      </vt:variant>
      <vt:variant>
        <vt:lpwstr/>
      </vt:variant>
      <vt:variant>
        <vt:i4>2818054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https://europa.eu/european-union/about-eu/institutions-bodies/european-data-protection-supervisor_it</vt:lpwstr>
      </vt:variant>
      <vt:variant>
        <vt:lpwstr/>
      </vt:variant>
      <vt:variant>
        <vt:i4>2818054</vt:i4>
      </vt:variant>
      <vt:variant>
        <vt:i4>0</vt:i4>
      </vt:variant>
      <vt:variant>
        <vt:i4>0</vt:i4>
      </vt:variant>
      <vt:variant>
        <vt:i4>5</vt:i4>
      </vt:variant>
      <vt:variant>
        <vt:lpwstr>https://europa.eu/european-union/about-eu/institutions-bodies/european-data-protection-supervisor_it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up</dc:creator>
  <cp:lastModifiedBy>Luigi Gugliuzzi</cp:lastModifiedBy>
  <cp:revision>4</cp:revision>
  <cp:lastPrinted>2020-01-17T11:23:00Z</cp:lastPrinted>
  <dcterms:created xsi:type="dcterms:W3CDTF">2020-02-03T08:00:00Z</dcterms:created>
  <dcterms:modified xsi:type="dcterms:W3CDTF">2021-03-25T15:16:00Z</dcterms:modified>
</cp:coreProperties>
</file>